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4F95" w14:textId="4A3A2457" w:rsidR="009A5610" w:rsidRPr="00927E47" w:rsidRDefault="009A5610" w:rsidP="00E64AAA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2</w:t>
      </w:r>
    </w:p>
    <w:p w14:paraId="6053D14E" w14:textId="77777777" w:rsidR="00FB62B4" w:rsidRPr="00927E47" w:rsidRDefault="00FB62B4" w:rsidP="00C74E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7E696D5A" w14:textId="77777777" w:rsidR="006D4440" w:rsidRPr="00DE6C38" w:rsidRDefault="006D4440" w:rsidP="006D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  <w:r w:rsidRPr="00DE6C38">
        <w:rPr>
          <w:rFonts w:ascii="Times New Roman" w:hAnsi="Times New Roman" w:cs="Times New Roman"/>
        </w:rPr>
        <w:t xml:space="preserve">                                                                  Pleszew, dnia ……………………………</w:t>
      </w:r>
    </w:p>
    <w:p w14:paraId="2D951A52" w14:textId="77777777" w:rsidR="006D4440" w:rsidRDefault="006D4440" w:rsidP="006D4440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……………………………………………… </w:t>
      </w:r>
    </w:p>
    <w:p w14:paraId="4C1F82BF" w14:textId="77777777" w:rsidR="006D4440" w:rsidRDefault="006D4440" w:rsidP="006D4440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6FE7B3BF" w14:textId="77777777" w:rsidR="006D4440" w:rsidRPr="00DE6C38" w:rsidRDefault="006D4440" w:rsidP="006D4440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26E7A8D7" w14:textId="77777777" w:rsidR="006D4440" w:rsidRDefault="006D4440" w:rsidP="006D4440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2044FCBA" w14:textId="77777777" w:rsidR="006D4440" w:rsidRPr="00A476D1" w:rsidRDefault="006D4440" w:rsidP="006D4440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Powiatowy Środowiskowy Dom Samopomocy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11A01D07" w14:textId="77777777" w:rsidR="006D4440" w:rsidRPr="00A476D1" w:rsidRDefault="006D4440" w:rsidP="006D4440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7b</w:t>
      </w:r>
    </w:p>
    <w:p w14:paraId="46864486" w14:textId="77777777" w:rsidR="006D4440" w:rsidRPr="00A476D1" w:rsidRDefault="006D4440" w:rsidP="006D4440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27FF9E40" w14:textId="77777777" w:rsidR="006D4440" w:rsidRDefault="006D4440" w:rsidP="006D44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6C15D" w14:textId="77777777" w:rsidR="006D4440" w:rsidRPr="00DE6C38" w:rsidRDefault="006D4440" w:rsidP="006D4440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     Oświadczam, że zapoznałam/em się z:</w:t>
      </w:r>
    </w:p>
    <w:p w14:paraId="4514C488" w14:textId="77777777" w:rsidR="006D4440" w:rsidRPr="00DE6C38" w:rsidRDefault="006D4440" w:rsidP="006D444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informacyjną o ochronie danych osobowych Powiatowego Środowiskowego Domu Samopomocy w Pleszewie,</w:t>
      </w:r>
    </w:p>
    <w:p w14:paraId="48C474A4" w14:textId="77777777" w:rsidR="006D4440" w:rsidRPr="00DE6C38" w:rsidRDefault="006D4440" w:rsidP="006D444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 informacyjną w celu związanym z postępowaniem o udzielenie zamówienia publicznego.</w:t>
      </w:r>
    </w:p>
    <w:p w14:paraId="33BB8C40" w14:textId="77777777" w:rsidR="006D4440" w:rsidRPr="00DE6C38" w:rsidRDefault="006D4440" w:rsidP="006D4440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D003078" w14:textId="77777777" w:rsidR="006D4440" w:rsidRDefault="006D4440" w:rsidP="006D4440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4B502E6E" w14:textId="77777777" w:rsidR="006D4440" w:rsidRPr="00DE6C38" w:rsidRDefault="006D4440" w:rsidP="006D4440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5E120CB3" w14:textId="77777777" w:rsidR="006D4440" w:rsidRPr="00DE6C38" w:rsidRDefault="006D4440" w:rsidP="006D4440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757E0797" w14:textId="77777777" w:rsidR="006D4440" w:rsidRPr="00DE6C38" w:rsidRDefault="006D4440" w:rsidP="006D4440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7EF62084" w14:textId="77777777" w:rsidR="006D4440" w:rsidRDefault="006D4440" w:rsidP="006D4440">
      <w:pPr>
        <w:jc w:val="both"/>
        <w:rPr>
          <w:rFonts w:ascii="Times New Roman" w:hAnsi="Times New Roman" w:cs="Times New Roman"/>
        </w:rPr>
      </w:pPr>
    </w:p>
    <w:p w14:paraId="434A611D" w14:textId="5FA413D1" w:rsidR="006D4440" w:rsidRPr="00DE6C38" w:rsidRDefault="006D4440" w:rsidP="006D4440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Oświadczam, że udostępniam moje dane osobowe i wyrażam zgodę na ich przetwarzanie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dla potrzeb </w:t>
      </w:r>
      <w:r w:rsidRPr="006D4440">
        <w:rPr>
          <w:rFonts w:ascii="Times New Roman" w:hAnsi="Times New Roman" w:cs="Times New Roman"/>
        </w:rPr>
        <w:t>związanych z zaproszeniem do złożenia propozycji na zakup i dostawa sprzętu niezbędnego do zapobiegania, przeciwdziałania i zwalczania COVID-19 dla Powiatowego Środowiskowego Domu Samopomocy w Pleszewie w postaci: bramki do pomiaru temperatury, dozowników do dezynfekcji, koszy bezdotykowych, ozonatorów, preparatów do dezynfekcji powierzchni</w:t>
      </w:r>
      <w:r w:rsidRPr="00DE6C38">
        <w:rPr>
          <w:rFonts w:ascii="Times New Roman" w:hAnsi="Times New Roman" w:cs="Times New Roman"/>
        </w:rPr>
        <w:t xml:space="preserve"> oraz w celu zawarcia i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 xml:space="preserve">wykonania umowy, publikowania informacji o wyniku przeprowadzonego postępowania, dochodzenia ewentualnych roszczeń , archiwizacji  i  kontroli.       </w:t>
      </w:r>
    </w:p>
    <w:p w14:paraId="177C6470" w14:textId="77777777" w:rsidR="006D4440" w:rsidRDefault="006D4440" w:rsidP="006D4440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1A25DA6E" w14:textId="77777777" w:rsidR="006D4440" w:rsidRPr="00DE6C38" w:rsidRDefault="006D4440" w:rsidP="006D4440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9397B36" w14:textId="77777777" w:rsidR="006D4440" w:rsidRPr="00DE6C38" w:rsidRDefault="006D4440" w:rsidP="006D4440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6D38AADE" w14:textId="77777777" w:rsidR="006D4440" w:rsidRPr="00DE6C38" w:rsidRDefault="006D4440" w:rsidP="006D4440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32000833" w14:textId="77777777" w:rsidR="006D4440" w:rsidRDefault="006D4440" w:rsidP="006D4440">
      <w:pPr>
        <w:jc w:val="both"/>
        <w:rPr>
          <w:rFonts w:ascii="Times New Roman" w:hAnsi="Times New Roman" w:cs="Times New Roman"/>
        </w:rPr>
      </w:pPr>
    </w:p>
    <w:p w14:paraId="4647689D" w14:textId="77777777" w:rsidR="006D4440" w:rsidRPr="00DE6C38" w:rsidRDefault="006D4440" w:rsidP="006D4440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(ogólne rozporządzenie o ochronie danych)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(Dz.U. L 119 z 4.5.2016) </w:t>
      </w:r>
    </w:p>
    <w:p w14:paraId="3C8531F1" w14:textId="77777777" w:rsidR="006D4440" w:rsidRPr="00DE6C38" w:rsidRDefault="006D4440" w:rsidP="006D44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K</w:t>
      </w:r>
      <w:r w:rsidRPr="00DE6C38">
        <w:rPr>
          <w:rFonts w:ascii="Times New Roman" w:hAnsi="Times New Roman" w:cs="Times New Roman"/>
        </w:rPr>
        <w:t>lauzula informacyjna</w:t>
      </w:r>
    </w:p>
    <w:p w14:paraId="5CD9BB66" w14:textId="77777777" w:rsidR="006D4440" w:rsidRPr="00DE6C38" w:rsidRDefault="006D4440" w:rsidP="006D4440">
      <w:pPr>
        <w:spacing w:after="0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Powiatowego Środowiskowego Domu Samopomocy w Pleszewie</w:t>
      </w:r>
    </w:p>
    <w:p w14:paraId="27F71185" w14:textId="77777777" w:rsidR="006D4440" w:rsidRPr="00DE6C38" w:rsidRDefault="006D4440" w:rsidP="006D4440">
      <w:pPr>
        <w:spacing w:after="0"/>
        <w:jc w:val="center"/>
        <w:rPr>
          <w:rFonts w:ascii="Times New Roman" w:hAnsi="Times New Roman" w:cs="Times New Roman"/>
        </w:rPr>
      </w:pPr>
    </w:p>
    <w:p w14:paraId="4C67F082" w14:textId="77777777" w:rsidR="006D4440" w:rsidRPr="00DE6C38" w:rsidRDefault="006D4440" w:rsidP="006D4440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Wypełniając obowiązek prawny uregulowany zapisami art. 13 ust. 1 i 2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dnia 04.05.2016 r.) zwany dalej „RODO” informuję, iż:</w:t>
      </w:r>
    </w:p>
    <w:p w14:paraId="4A829939" w14:textId="33AEAB48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Administratorem Pani/Pana danych osobowych jest Powiatowy Środowiskowy Dom Samopomocy </w:t>
      </w:r>
      <w:r w:rsidRPr="00DE6C38">
        <w:rPr>
          <w:rFonts w:ascii="Times New Roman" w:hAnsi="Times New Roman" w:cs="Times New Roman"/>
        </w:rPr>
        <w:br/>
        <w:t>w Pleszewie z siedzibą przy ul. Kazimierza Wielkiego 7</w:t>
      </w:r>
      <w:r w:rsidR="006A0722">
        <w:rPr>
          <w:rFonts w:ascii="Times New Roman" w:hAnsi="Times New Roman" w:cs="Times New Roman"/>
        </w:rPr>
        <w:t>b</w:t>
      </w:r>
      <w:r w:rsidRPr="00DE6C38">
        <w:rPr>
          <w:rFonts w:ascii="Times New Roman" w:hAnsi="Times New Roman" w:cs="Times New Roman"/>
        </w:rPr>
        <w:t>, 63-300 Pleszew, tel. 62 7423 175.</w:t>
      </w:r>
    </w:p>
    <w:p w14:paraId="0F3CEC10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Powiatowym Środowiskowym Domu Samopomocy w Pleszewie wyznaczony został Inspektor Ochrony Danych, z którym można kontaktować się pod numerem telefonu: 62 7423 175 lub pod adresem e-mail: </w:t>
      </w:r>
      <w:hyperlink r:id="rId6" w:history="1">
        <w:r w:rsidRPr="00DE6C38">
          <w:rPr>
            <w:rStyle w:val="Hipercze"/>
            <w:rFonts w:ascii="Times New Roman" w:hAnsi="Times New Roman" w:cs="Times New Roman"/>
          </w:rPr>
          <w:t>iod@psds-pleszew.pl</w:t>
        </w:r>
      </w:hyperlink>
    </w:p>
    <w:p w14:paraId="2F38D8D0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przetwarzane będą w celu, w jakim administrator je od Pani/Pana pozyskał i w zakresie niezbędnym do:</w:t>
      </w:r>
    </w:p>
    <w:p w14:paraId="32E2637A" w14:textId="77777777" w:rsidR="006D4440" w:rsidRPr="00DE6C38" w:rsidRDefault="006D4440" w:rsidP="006D44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realizacji celu w jakim, Pani/Pan wyraziła/wyraził zgodę na przetwarzanie swoich danych osobowych (art. 6 ust. 1 lit. a RODO);</w:t>
      </w:r>
    </w:p>
    <w:p w14:paraId="320F16D6" w14:textId="77777777" w:rsidR="006D4440" w:rsidRPr="00DE6C38" w:rsidRDefault="006D4440" w:rsidP="006D44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umowy, której Pani/Pan jest stroną lub do podjęcia działań na Pani/Pana żądanie przed zawarciem umowy (art. 6 ust. 1 lit. b RODO);</w:t>
      </w:r>
    </w:p>
    <w:p w14:paraId="07EBEF94" w14:textId="77777777" w:rsidR="006D4440" w:rsidRPr="00DE6C38" w:rsidRDefault="006D4440" w:rsidP="006D44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wypełnienia obowiązku prawnego ciążącego na administratorze (art. 6 ust. 1 lit. c RODO);</w:t>
      </w:r>
    </w:p>
    <w:p w14:paraId="0152C075" w14:textId="77777777" w:rsidR="006D4440" w:rsidRPr="00DE6C38" w:rsidRDefault="006D4440" w:rsidP="006D44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 e RODO);</w:t>
      </w:r>
    </w:p>
    <w:p w14:paraId="5EAE0B1D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związku z przetwarzaniem danych osobowych w celach wskazanych powyżej Pani/Pana dane osobowe mogą być udostępnione innym odbiorcom lub kategoriom odbiorców danych osobowych. Odbiorcami danych mogą być: </w:t>
      </w:r>
    </w:p>
    <w:p w14:paraId="55ED43BB" w14:textId="77777777" w:rsidR="006D4440" w:rsidRPr="00DE6C38" w:rsidRDefault="006D4440" w:rsidP="006D444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 upoważnione na podstawie odpowiednich przepisów prawa,</w:t>
      </w:r>
    </w:p>
    <w:p w14:paraId="0A4C4D54" w14:textId="77777777" w:rsidR="006D4440" w:rsidRPr="00DE6C38" w:rsidRDefault="006D4440" w:rsidP="006D444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podmioty, które przetwarzają dane osobowe w imieniu administratora oraz w celu realizacji zadań, o których mowa w pkt 3.</w:t>
      </w:r>
    </w:p>
    <w:p w14:paraId="2C3F54AD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przechowywane będą przez okres realizacji celu, do których zostały zebrane, a także po jego zrealizowaniu, w tym również obowiązku archiwizacyjnego wynikającego z przepisów prawa.</w:t>
      </w:r>
    </w:p>
    <w:p w14:paraId="14A03D6D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związku z przetwarzaniem przez Powiatowy Środowiskowy Dom Samopomocy w Pleszewie Pani/Pana danych osobowych, przysługuje Pani/Panu prawo do:</w:t>
      </w:r>
    </w:p>
    <w:p w14:paraId="62614A80" w14:textId="77777777" w:rsidR="006D4440" w:rsidRPr="00DE6C38" w:rsidRDefault="006D4440" w:rsidP="006D444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dostępu do treści danych, na podstawie art. 15 RODO;</w:t>
      </w:r>
    </w:p>
    <w:p w14:paraId="4973EA6A" w14:textId="77777777" w:rsidR="006D4440" w:rsidRPr="00DE6C38" w:rsidRDefault="006D4440" w:rsidP="006D444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sprostowania danych, na podstawie art. 16 RODO;</w:t>
      </w:r>
    </w:p>
    <w:p w14:paraId="7EF4BD25" w14:textId="77777777" w:rsidR="006D4440" w:rsidRPr="00DE6C38" w:rsidRDefault="006D4440" w:rsidP="006D444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usunięcia danych, na podstawie art. 17 RODO;</w:t>
      </w:r>
    </w:p>
    <w:p w14:paraId="0E093014" w14:textId="77777777" w:rsidR="006D4440" w:rsidRPr="00DE6C38" w:rsidRDefault="006D4440" w:rsidP="006D444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ograniczenia przetwarzania danych, na podstawie art. 18 RODO;</w:t>
      </w:r>
    </w:p>
    <w:p w14:paraId="118617A8" w14:textId="77777777" w:rsidR="006D4440" w:rsidRPr="00DE6C38" w:rsidRDefault="006D4440" w:rsidP="006D444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wniesienia sprzeciwu wobec przetwarzanych danych, na podstawie art. 21 RODO;</w:t>
      </w:r>
    </w:p>
    <w:p w14:paraId="604637D5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Jeżeli przetwarzanie danych osobowych odbywa się na podstawie wyrażonej przez Panią/Pana zgody, ma Pani/Pan prawo do jej cofnięcia w dowolnym momencie, bez wpływu na zgodność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prawem przetwarzania, którego dokonano na podstawie zgody przed jej cofnięciem.</w:t>
      </w:r>
    </w:p>
    <w:p w14:paraId="00D8E23D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przypadku uznania, iż przetwarzanie przez Powiatowy Środowiskowy Dom Samopomocy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Pleszewie Pani/Pana danych osobowych narusza przepisy RODO, przysługuje Pani/Panu prawo wniesienia skargi do organu właściwego w sprawach ochrony danych osobowych to jest Prezesa Urzędu Ochrony Danych Osobowych.</w:t>
      </w:r>
    </w:p>
    <w:p w14:paraId="1B6BFB4E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18949B35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lastRenderedPageBreak/>
        <w:t>Administrator danych nie ma zamiaru przekazywać danych osobowych do państwa trzeciego lub organizacji międzynarodowej, chyba że wynika ten obowiązek z przepisów prawa.</w:t>
      </w:r>
    </w:p>
    <w:p w14:paraId="18130441" w14:textId="77777777" w:rsidR="006D4440" w:rsidRPr="00DE6C38" w:rsidRDefault="006D4440" w:rsidP="006D4440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Państwa dane osobowe mogą być przetwarzane w sposób zautomatyzowany, jednak nie będzie to prowadziło do zautomatyzowanego podejmowania decyzji, w tym nie będą profilowane.</w:t>
      </w:r>
    </w:p>
    <w:p w14:paraId="2C96F217" w14:textId="77777777" w:rsidR="006D4440" w:rsidRPr="00DE6C38" w:rsidRDefault="006D4440" w:rsidP="006D4440">
      <w:pPr>
        <w:spacing w:line="240" w:lineRule="auto"/>
        <w:jc w:val="both"/>
        <w:rPr>
          <w:rFonts w:ascii="Times New Roman" w:hAnsi="Times New Roman" w:cs="Times New Roman"/>
        </w:rPr>
      </w:pPr>
    </w:p>
    <w:p w14:paraId="35D22E97" w14:textId="77777777" w:rsidR="006D4440" w:rsidRPr="00DE6C38" w:rsidRDefault="006D4440" w:rsidP="006D444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 Klauzula informacyjna </w:t>
      </w:r>
    </w:p>
    <w:p w14:paraId="5B522AF6" w14:textId="77777777" w:rsidR="006D4440" w:rsidRPr="00DE6C38" w:rsidRDefault="006D4440" w:rsidP="006D444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w celu związanym z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zaproszeniem do złożenia propozycji cenowej</w:t>
      </w:r>
    </w:p>
    <w:p w14:paraId="7A470843" w14:textId="77777777" w:rsidR="006D4440" w:rsidRPr="00DE6C38" w:rsidRDefault="006D4440" w:rsidP="006D444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214FDEF" w14:textId="77777777" w:rsidR="006D4440" w:rsidRPr="00DE6C38" w:rsidRDefault="006D4440" w:rsidP="006D4440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DE6C3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4A5E7C96" w14:textId="722C3B72" w:rsidR="006D4440" w:rsidRPr="006D4440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2451E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451E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6D4440">
        <w:rPr>
          <w:rFonts w:ascii="Times New Roman" w:hAnsi="Times New Roman" w:cs="Times New Roman"/>
        </w:rPr>
        <w:t>związanym z postępowaniem z zaproszeniem do złożenia propozycji cenowej  na zakup i dostawa sprzętu niezbędnego do zapobiegania, przeciwdziałania i zwalczania COVID-19 dla Powiatowego Środowiskowego Domu Samopomocy w Pleszewie w postaci: bramki do pomiaru temperatury, dozowników do dezynfekcji, koszy bezdotykowych, ozonatorów, preparatów do dezynfekcji powierzchni</w:t>
      </w:r>
    </w:p>
    <w:p w14:paraId="25DE5A44" w14:textId="77777777" w:rsidR="006D4440" w:rsidRPr="002451E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E399906" w14:textId="77777777" w:rsidR="006D4440" w:rsidRPr="00DE6C3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2B06F77" w14:textId="77777777" w:rsidR="006D4440" w:rsidRPr="00DE6C3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14:paraId="25B124D7" w14:textId="77777777" w:rsidR="006D4440" w:rsidRPr="00DE6C3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7DF0235" w14:textId="77777777" w:rsidR="006D4440" w:rsidRPr="00DE6C3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61646446" w14:textId="77777777" w:rsidR="006D4440" w:rsidRPr="00DE6C38" w:rsidRDefault="006D4440" w:rsidP="006D4440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6367B409" w14:textId="77777777" w:rsidR="006D4440" w:rsidRPr="00DE6C38" w:rsidRDefault="006D4440" w:rsidP="006D4440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E6C38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E6C38">
        <w:rPr>
          <w:rFonts w:ascii="Times New Roman" w:eastAsia="Times New Roman" w:hAnsi="Times New Roman" w:cs="Times New Roman"/>
          <w:lang w:eastAsia="pl-PL"/>
        </w:rPr>
        <w:t>;</w:t>
      </w:r>
    </w:p>
    <w:p w14:paraId="1C72989C" w14:textId="77777777" w:rsidR="006D4440" w:rsidRPr="00DE6C38" w:rsidRDefault="006D4440" w:rsidP="006D4440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555C41" w14:textId="77777777" w:rsidR="006D4440" w:rsidRPr="00DE6C38" w:rsidRDefault="006D4440" w:rsidP="006D4440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CC123AC" w14:textId="77777777" w:rsidR="006D4440" w:rsidRPr="00DE6C38" w:rsidRDefault="006D4440" w:rsidP="006D4440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08825348" w14:textId="77777777" w:rsidR="006D4440" w:rsidRPr="00DE6C38" w:rsidRDefault="006D4440" w:rsidP="006D4440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AC1A3D0" w14:textId="77777777" w:rsidR="006D4440" w:rsidRPr="00DE6C38" w:rsidRDefault="006D4440" w:rsidP="006D4440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1B60DF2" w14:textId="77777777" w:rsidR="006D4440" w:rsidRPr="00DE6C38" w:rsidRDefault="006D4440" w:rsidP="006D4440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</w:t>
      </w:r>
    </w:p>
    <w:p w14:paraId="0041DD47" w14:textId="77777777" w:rsidR="006D4440" w:rsidRPr="00DE6C38" w:rsidRDefault="006D4440" w:rsidP="006D444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______________________</w:t>
      </w:r>
    </w:p>
    <w:p w14:paraId="79D29088" w14:textId="77777777" w:rsidR="006D4440" w:rsidRPr="002451E8" w:rsidRDefault="006D4440" w:rsidP="006D4440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</w:t>
      </w:r>
    </w:p>
    <w:p w14:paraId="1DFFA3E7" w14:textId="77777777" w:rsidR="006D4440" w:rsidRPr="002451E8" w:rsidRDefault="006D4440" w:rsidP="006D4440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451E8">
        <w:rPr>
          <w:rFonts w:ascii="Times New Roman" w:hAnsi="Times New Roman" w:cs="Times New Roman"/>
          <w:i/>
          <w:sz w:val="20"/>
          <w:szCs w:val="20"/>
        </w:rPr>
        <w:t>wyniku zaproszenia do złożenia propozycji cenowej ani zmianą postanowień umowy w zakresie niezgodnym z ustawą Pzp oraz nie może naruszać integralności protokołu oraz jego załączników.</w:t>
      </w:r>
    </w:p>
    <w:p w14:paraId="0BC1A6BE" w14:textId="543596B0" w:rsidR="00922639" w:rsidRPr="00927E47" w:rsidRDefault="006D4440" w:rsidP="0071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</w:t>
      </w:r>
      <w:r w:rsidRPr="00DE6C38">
        <w:rPr>
          <w:rFonts w:ascii="Times New Roman" w:hAnsi="Times New Roman" w:cs="Times New Roman"/>
          <w:i/>
        </w:rPr>
        <w:t xml:space="preserve"> </w:t>
      </w:r>
      <w:r w:rsidRPr="00DE6C38">
        <w:rPr>
          <w:rFonts w:ascii="Times New Roman" w:eastAsia="Times New Roman" w:hAnsi="Times New Roman" w:cs="Times New Roman"/>
          <w:i/>
          <w:lang w:eastAsia="pl-PL"/>
        </w:rPr>
        <w:t>przechowywania</w:t>
      </w:r>
    </w:p>
    <w:sectPr w:rsidR="00922639" w:rsidRPr="0092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3"/>
  </w:num>
  <w:num w:numId="12">
    <w:abstractNumId w:val="31"/>
  </w:num>
  <w:num w:numId="13">
    <w:abstractNumId w:val="10"/>
  </w:num>
  <w:num w:numId="14">
    <w:abstractNumId w:val="25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28"/>
  </w:num>
  <w:num w:numId="25">
    <w:abstractNumId w:val="9"/>
  </w:num>
  <w:num w:numId="26">
    <w:abstractNumId w:val="30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A4A17"/>
    <w:rsid w:val="00571D00"/>
    <w:rsid w:val="005B7E7B"/>
    <w:rsid w:val="006613A6"/>
    <w:rsid w:val="00685733"/>
    <w:rsid w:val="00692674"/>
    <w:rsid w:val="006A0722"/>
    <w:rsid w:val="006A49C7"/>
    <w:rsid w:val="006C1DC9"/>
    <w:rsid w:val="006D4440"/>
    <w:rsid w:val="00713F60"/>
    <w:rsid w:val="007174E7"/>
    <w:rsid w:val="00773310"/>
    <w:rsid w:val="007A75A4"/>
    <w:rsid w:val="008C72F0"/>
    <w:rsid w:val="008D2B84"/>
    <w:rsid w:val="00921ED0"/>
    <w:rsid w:val="00922639"/>
    <w:rsid w:val="00927E47"/>
    <w:rsid w:val="00976BD7"/>
    <w:rsid w:val="00977ADF"/>
    <w:rsid w:val="009A5610"/>
    <w:rsid w:val="00A476D1"/>
    <w:rsid w:val="00B576AB"/>
    <w:rsid w:val="00C03043"/>
    <w:rsid w:val="00C74EB9"/>
    <w:rsid w:val="00D340AA"/>
    <w:rsid w:val="00D537CA"/>
    <w:rsid w:val="00E64AAA"/>
    <w:rsid w:val="00E87D1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sds-pl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4</cp:revision>
  <cp:lastPrinted>2020-02-17T12:19:00Z</cp:lastPrinted>
  <dcterms:created xsi:type="dcterms:W3CDTF">2020-11-03T06:48:00Z</dcterms:created>
  <dcterms:modified xsi:type="dcterms:W3CDTF">2020-11-03T09:38:00Z</dcterms:modified>
</cp:coreProperties>
</file>