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840C1" w14:textId="77777777" w:rsidR="003969C2" w:rsidRDefault="003969C2" w:rsidP="003969C2">
      <w:pPr>
        <w:jc w:val="right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D08FB77" w14:textId="77777777" w:rsidR="003969C2" w:rsidRPr="00927E47" w:rsidRDefault="003969C2" w:rsidP="003969C2">
      <w:pPr>
        <w:jc w:val="right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Miejscowość …………………………. data ………………………</w:t>
      </w:r>
    </w:p>
    <w:p w14:paraId="7CA3C56A" w14:textId="77777777" w:rsidR="003969C2" w:rsidRPr="00927E47" w:rsidRDefault="003969C2" w:rsidP="00396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974C3" w14:textId="77777777" w:rsidR="003969C2" w:rsidRPr="00927E47" w:rsidRDefault="003969C2" w:rsidP="003969C2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Nazwa wykonawcy</w:t>
      </w:r>
    </w:p>
    <w:p w14:paraId="7E611D0D" w14:textId="77777777" w:rsidR="003969C2" w:rsidRPr="00927E47" w:rsidRDefault="003969C2" w:rsidP="003969C2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EA46F1C" w14:textId="77777777" w:rsidR="003969C2" w:rsidRPr="00927E47" w:rsidRDefault="003969C2" w:rsidP="003969C2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Adres</w:t>
      </w:r>
    </w:p>
    <w:p w14:paraId="35477AE3" w14:textId="77777777" w:rsidR="003969C2" w:rsidRPr="00927E47" w:rsidRDefault="003969C2" w:rsidP="003969C2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…………………………………........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124217BB" w14:textId="77777777" w:rsidR="003969C2" w:rsidRPr="00927E47" w:rsidRDefault="003969C2" w:rsidP="003969C2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…………………………………...…………………………</w:t>
      </w:r>
    </w:p>
    <w:p w14:paraId="0C951C6E" w14:textId="77777777" w:rsidR="003969C2" w:rsidRPr="00927E47" w:rsidRDefault="003969C2" w:rsidP="003969C2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Tel. 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927E47">
        <w:rPr>
          <w:rFonts w:ascii="Times New Roman" w:hAnsi="Times New Roman" w:cs="Times New Roman"/>
          <w:sz w:val="24"/>
          <w:szCs w:val="24"/>
        </w:rPr>
        <w:t>………. Fax…</w:t>
      </w:r>
      <w:r>
        <w:rPr>
          <w:rFonts w:ascii="Times New Roman" w:hAnsi="Times New Roman" w:cs="Times New Roman"/>
          <w:sz w:val="24"/>
          <w:szCs w:val="24"/>
        </w:rPr>
        <w:t>……………………….………………</w:t>
      </w:r>
      <w:r w:rsidRPr="00927E47">
        <w:rPr>
          <w:rFonts w:ascii="Times New Roman" w:hAnsi="Times New Roman" w:cs="Times New Roman"/>
          <w:sz w:val="24"/>
          <w:szCs w:val="24"/>
        </w:rPr>
        <w:t>……..</w:t>
      </w:r>
    </w:p>
    <w:p w14:paraId="4F7063FA" w14:textId="77777777" w:rsidR="003969C2" w:rsidRPr="00927E47" w:rsidRDefault="003969C2" w:rsidP="003969C2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NIP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Pr="00927E4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25B85A9E" w14:textId="77777777" w:rsidR="003969C2" w:rsidRDefault="003969C2" w:rsidP="003969C2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2C792F59" w14:textId="77777777" w:rsidR="003969C2" w:rsidRPr="00A476D1" w:rsidRDefault="003969C2" w:rsidP="003969C2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Powiatowe Centrum Pomocy Rodzinie w </w:t>
      </w:r>
      <w:r w:rsidRPr="00A476D1">
        <w:rPr>
          <w:rFonts w:ascii="Times New Roman" w:hAnsi="Times New Roman" w:cs="Times New Roman"/>
          <w:b/>
          <w:sz w:val="24"/>
          <w:szCs w:val="24"/>
        </w:rPr>
        <w:t>Pleszewie</w:t>
      </w:r>
    </w:p>
    <w:p w14:paraId="401A3BE7" w14:textId="77777777" w:rsidR="003969C2" w:rsidRPr="00A476D1" w:rsidRDefault="003969C2" w:rsidP="003969C2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Kazimierza Wielkiego 7a</w:t>
      </w:r>
    </w:p>
    <w:p w14:paraId="4978ED33" w14:textId="77777777" w:rsidR="003969C2" w:rsidRPr="00A476D1" w:rsidRDefault="003969C2" w:rsidP="003969C2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A476D1">
        <w:rPr>
          <w:rFonts w:ascii="Times New Roman" w:hAnsi="Times New Roman" w:cs="Times New Roman"/>
          <w:b/>
          <w:sz w:val="24"/>
          <w:szCs w:val="24"/>
        </w:rPr>
        <w:t>63-300 Pleszew</w:t>
      </w:r>
    </w:p>
    <w:p w14:paraId="3F30A707" w14:textId="77777777" w:rsidR="003969C2" w:rsidRDefault="003969C2" w:rsidP="003969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487CA" w14:textId="77777777" w:rsidR="003969C2" w:rsidRPr="00927E47" w:rsidRDefault="003969C2" w:rsidP="00396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E47">
        <w:rPr>
          <w:rFonts w:ascii="Times New Roman" w:hAnsi="Times New Roman" w:cs="Times New Roman"/>
          <w:b/>
          <w:sz w:val="24"/>
          <w:szCs w:val="24"/>
        </w:rPr>
        <w:t>OFERTA CENOWA</w:t>
      </w:r>
    </w:p>
    <w:p w14:paraId="1F5A3ED4" w14:textId="77777777" w:rsidR="003969C2" w:rsidRPr="006613A6" w:rsidRDefault="003969C2" w:rsidP="003969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Odpowiadając na zaproszenie do złożenia propozycji cenowej na zadanie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613A6">
        <w:rPr>
          <w:rFonts w:ascii="Times New Roman" w:hAnsi="Times New Roman" w:cs="Times New Roman"/>
          <w:b/>
          <w:bCs/>
          <w:sz w:val="24"/>
          <w:szCs w:val="24"/>
        </w:rPr>
        <w:t xml:space="preserve">zakup i dostawa materiałów ochrony osobistej dla pracowników Powiatowego </w:t>
      </w:r>
      <w:r>
        <w:rPr>
          <w:rFonts w:ascii="Times New Roman" w:hAnsi="Times New Roman" w:cs="Times New Roman"/>
          <w:b/>
          <w:bCs/>
          <w:sz w:val="24"/>
          <w:szCs w:val="24"/>
        </w:rPr>
        <w:t>Centrum Pomocy Rodzinie</w:t>
      </w:r>
      <w:r w:rsidRPr="006613A6">
        <w:rPr>
          <w:rFonts w:ascii="Times New Roman" w:hAnsi="Times New Roman" w:cs="Times New Roman"/>
          <w:b/>
          <w:bCs/>
          <w:sz w:val="24"/>
          <w:szCs w:val="24"/>
        </w:rPr>
        <w:t xml:space="preserve"> w Pleszewie w postaci: fartuchów i kombinezonów ochronnych, przyłbic 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613A6">
        <w:rPr>
          <w:rFonts w:ascii="Times New Roman" w:hAnsi="Times New Roman" w:cs="Times New Roman"/>
          <w:b/>
          <w:bCs/>
          <w:sz w:val="24"/>
          <w:szCs w:val="24"/>
        </w:rPr>
        <w:t>okularów ochronnych, maseczek twarzowych oraz ochronnych, rękawic jednorazowych, płynów 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613A6">
        <w:rPr>
          <w:rFonts w:ascii="Times New Roman" w:hAnsi="Times New Roman" w:cs="Times New Roman"/>
          <w:b/>
          <w:bCs/>
          <w:sz w:val="24"/>
          <w:szCs w:val="24"/>
        </w:rPr>
        <w:t>żeli do dezynfekcji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291AD0" w14:textId="77777777" w:rsidR="003969C2" w:rsidRPr="00927E47" w:rsidRDefault="003969C2" w:rsidP="00396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68890" w14:textId="77777777" w:rsidR="003969C2" w:rsidRPr="00927E47" w:rsidRDefault="003969C2" w:rsidP="003969C2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Oferuję wykonanie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E4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E47">
        <w:rPr>
          <w:rFonts w:ascii="Times New Roman" w:hAnsi="Times New Roman" w:cs="Times New Roman"/>
          <w:sz w:val="24"/>
          <w:szCs w:val="24"/>
        </w:rPr>
        <w:t>dostawy będącej pr</w:t>
      </w:r>
      <w:r>
        <w:rPr>
          <w:rFonts w:ascii="Times New Roman" w:hAnsi="Times New Roman" w:cs="Times New Roman"/>
          <w:sz w:val="24"/>
          <w:szCs w:val="24"/>
        </w:rPr>
        <w:t>zedmiotem zamówienia, zgodnie z </w:t>
      </w:r>
      <w:r w:rsidRPr="00927E47">
        <w:rPr>
          <w:rFonts w:ascii="Times New Roman" w:hAnsi="Times New Roman" w:cs="Times New Roman"/>
          <w:sz w:val="24"/>
          <w:szCs w:val="24"/>
        </w:rPr>
        <w:t>wymogami opisu zamówienia, za kwotę określoną w załączniku nr 1.</w:t>
      </w:r>
    </w:p>
    <w:p w14:paraId="67E1BE79" w14:textId="77777777" w:rsidR="003969C2" w:rsidRPr="00927E47" w:rsidRDefault="003969C2" w:rsidP="003969C2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Wymagany termin realizacji umowy: do </w:t>
      </w:r>
      <w:r>
        <w:rPr>
          <w:rFonts w:ascii="Times New Roman" w:hAnsi="Times New Roman" w:cs="Times New Roman"/>
          <w:sz w:val="24"/>
          <w:szCs w:val="24"/>
        </w:rPr>
        <w:t xml:space="preserve">30 listopada 2020 </w:t>
      </w:r>
      <w:r w:rsidRPr="00927E4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927E47">
        <w:rPr>
          <w:rFonts w:ascii="Times New Roman" w:hAnsi="Times New Roman" w:cs="Times New Roman"/>
          <w:sz w:val="24"/>
          <w:szCs w:val="24"/>
        </w:rPr>
        <w:t>.</w:t>
      </w:r>
    </w:p>
    <w:p w14:paraId="5A5510B5" w14:textId="77777777" w:rsidR="003969C2" w:rsidRPr="00927E47" w:rsidRDefault="003969C2" w:rsidP="003969C2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Oświadczam, że zawarte w zaproszeniu do złożenia propozycji cenowej „warunki umowy” akceptuję i zobowiązuję się w przypadku przyjęcia mojej propozycji do zawarcia umowy na ww. warunkach.</w:t>
      </w:r>
    </w:p>
    <w:p w14:paraId="0C6EC70D" w14:textId="77777777" w:rsidR="003969C2" w:rsidRPr="00927E47" w:rsidRDefault="003969C2" w:rsidP="003969C2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Załącznikami do propozycji są dokumenty wymienione w </w:t>
      </w:r>
      <w:r>
        <w:rPr>
          <w:rFonts w:ascii="Times New Roman" w:hAnsi="Times New Roman" w:cs="Times New Roman"/>
          <w:sz w:val="24"/>
          <w:szCs w:val="24"/>
        </w:rPr>
        <w:t>pkt. 8</w:t>
      </w:r>
      <w:r w:rsidRPr="00927E47">
        <w:rPr>
          <w:rFonts w:ascii="Times New Roman" w:hAnsi="Times New Roman" w:cs="Times New Roman"/>
          <w:sz w:val="24"/>
          <w:szCs w:val="24"/>
        </w:rPr>
        <w:t xml:space="preserve"> zaproszenia.</w:t>
      </w:r>
    </w:p>
    <w:p w14:paraId="10D6E24A" w14:textId="77777777" w:rsidR="003969C2" w:rsidRPr="00927E47" w:rsidRDefault="003969C2" w:rsidP="003969C2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Wykaz artykułów </w:t>
      </w:r>
      <w:r>
        <w:rPr>
          <w:rFonts w:ascii="Times New Roman" w:hAnsi="Times New Roman" w:cs="Times New Roman"/>
          <w:sz w:val="24"/>
          <w:szCs w:val="24"/>
        </w:rPr>
        <w:t xml:space="preserve">ochrony osobistej </w:t>
      </w:r>
      <w:r w:rsidRPr="00927E47">
        <w:rPr>
          <w:rFonts w:ascii="Times New Roman" w:hAnsi="Times New Roman" w:cs="Times New Roman"/>
          <w:sz w:val="24"/>
          <w:szCs w:val="24"/>
        </w:rPr>
        <w:t>wg. załącznika nr 1.</w:t>
      </w:r>
    </w:p>
    <w:p w14:paraId="1EB3FCF0" w14:textId="77777777" w:rsidR="003969C2" w:rsidRPr="00927E47" w:rsidRDefault="003969C2" w:rsidP="003969C2">
      <w:pPr>
        <w:pStyle w:val="Akapitzlist"/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9FB44AC" w14:textId="77777777" w:rsidR="003969C2" w:rsidRPr="00927E47" w:rsidRDefault="003969C2" w:rsidP="003969C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786713F" w14:textId="77777777" w:rsidR="003969C2" w:rsidRPr="00927E47" w:rsidRDefault="003969C2" w:rsidP="003969C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BB353FB" w14:textId="77777777" w:rsidR="003969C2" w:rsidRPr="00927E47" w:rsidRDefault="003969C2" w:rsidP="003969C2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BC1A6BE" w14:textId="05872F05" w:rsidR="00922639" w:rsidRPr="003969C2" w:rsidRDefault="003969C2" w:rsidP="003969C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  <w:t>/podpis i pieczątka wykonawcy/</w:t>
      </w:r>
    </w:p>
    <w:sectPr w:rsidR="00922639" w:rsidRPr="0039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84BE3"/>
    <w:multiLevelType w:val="hybridMultilevel"/>
    <w:tmpl w:val="09B0E9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05743"/>
    <w:multiLevelType w:val="hybridMultilevel"/>
    <w:tmpl w:val="C39E29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95FDA"/>
    <w:multiLevelType w:val="hybridMultilevel"/>
    <w:tmpl w:val="3ABCC30C"/>
    <w:lvl w:ilvl="0" w:tplc="5592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D6FE8"/>
    <w:multiLevelType w:val="hybridMultilevel"/>
    <w:tmpl w:val="ECA048FA"/>
    <w:lvl w:ilvl="0" w:tplc="097AE94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2C279A"/>
    <w:multiLevelType w:val="hybridMultilevel"/>
    <w:tmpl w:val="2C70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56DE6"/>
    <w:multiLevelType w:val="hybridMultilevel"/>
    <w:tmpl w:val="E22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13BC4"/>
    <w:multiLevelType w:val="hybridMultilevel"/>
    <w:tmpl w:val="DB3E6E88"/>
    <w:lvl w:ilvl="0" w:tplc="F96E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77B7A"/>
    <w:multiLevelType w:val="hybridMultilevel"/>
    <w:tmpl w:val="57E2DB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4B6AA8"/>
    <w:multiLevelType w:val="hybridMultilevel"/>
    <w:tmpl w:val="28989FAC"/>
    <w:lvl w:ilvl="0" w:tplc="264EE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53199"/>
    <w:multiLevelType w:val="hybridMultilevel"/>
    <w:tmpl w:val="0DA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51FF4"/>
    <w:multiLevelType w:val="hybridMultilevel"/>
    <w:tmpl w:val="F9003E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F613A"/>
    <w:multiLevelType w:val="hybridMultilevel"/>
    <w:tmpl w:val="F00C86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8"/>
  </w:num>
  <w:num w:numId="12">
    <w:abstractNumId w:val="24"/>
  </w:num>
  <w:num w:numId="13">
    <w:abstractNumId w:val="7"/>
  </w:num>
  <w:num w:numId="14">
    <w:abstractNumId w:val="20"/>
  </w:num>
  <w:num w:numId="15">
    <w:abstractNumId w:val="21"/>
  </w:num>
  <w:num w:numId="16">
    <w:abstractNumId w:val="8"/>
  </w:num>
  <w:num w:numId="17">
    <w:abstractNumId w:val="16"/>
  </w:num>
  <w:num w:numId="18">
    <w:abstractNumId w:val="23"/>
  </w:num>
  <w:num w:numId="19">
    <w:abstractNumId w:val="22"/>
  </w:num>
  <w:num w:numId="20">
    <w:abstractNumId w:val="15"/>
  </w:num>
  <w:num w:numId="21">
    <w:abstractNumId w:val="6"/>
  </w:num>
  <w:num w:numId="22">
    <w:abstractNumId w:val="10"/>
  </w:num>
  <w:num w:numId="23">
    <w:abstractNumId w:val="9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CB"/>
    <w:rsid w:val="00023219"/>
    <w:rsid w:val="00042546"/>
    <w:rsid w:val="00050946"/>
    <w:rsid w:val="00085686"/>
    <w:rsid w:val="00092FA3"/>
    <w:rsid w:val="00100EC6"/>
    <w:rsid w:val="00101334"/>
    <w:rsid w:val="001057FF"/>
    <w:rsid w:val="002220CB"/>
    <w:rsid w:val="002433D9"/>
    <w:rsid w:val="002451E8"/>
    <w:rsid w:val="003969C2"/>
    <w:rsid w:val="004228C7"/>
    <w:rsid w:val="004A4A17"/>
    <w:rsid w:val="00571D00"/>
    <w:rsid w:val="005B7E7B"/>
    <w:rsid w:val="006613A6"/>
    <w:rsid w:val="00685733"/>
    <w:rsid w:val="006A49C7"/>
    <w:rsid w:val="006C1DC9"/>
    <w:rsid w:val="007174E7"/>
    <w:rsid w:val="00773310"/>
    <w:rsid w:val="007A75A4"/>
    <w:rsid w:val="008C72F0"/>
    <w:rsid w:val="00921ED0"/>
    <w:rsid w:val="00922639"/>
    <w:rsid w:val="00927E47"/>
    <w:rsid w:val="00976BD7"/>
    <w:rsid w:val="00977ADF"/>
    <w:rsid w:val="009A5610"/>
    <w:rsid w:val="00A476D1"/>
    <w:rsid w:val="00B576AB"/>
    <w:rsid w:val="00C74EB9"/>
    <w:rsid w:val="00D340AA"/>
    <w:rsid w:val="00D537CA"/>
    <w:rsid w:val="00DE3C56"/>
    <w:rsid w:val="00DE6C38"/>
    <w:rsid w:val="00E64AAA"/>
    <w:rsid w:val="00EC7F8A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278"/>
  <w15:chartTrackingRefBased/>
  <w15:docId w15:val="{0C282140-D3B6-456D-9494-8EB54B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21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1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6C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6C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280-E81E-45E9-8E55-08CDB31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 Wioletta</dc:creator>
  <cp:keywords/>
  <dc:description/>
  <cp:lastModifiedBy>OlejniczakD</cp:lastModifiedBy>
  <cp:revision>3</cp:revision>
  <cp:lastPrinted>2020-02-17T12:19:00Z</cp:lastPrinted>
  <dcterms:created xsi:type="dcterms:W3CDTF">2020-11-03T06:52:00Z</dcterms:created>
  <dcterms:modified xsi:type="dcterms:W3CDTF">2020-11-03T09:49:00Z</dcterms:modified>
</cp:coreProperties>
</file>